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DA578" w14:textId="5C3E0A44" w:rsidR="00683106" w:rsidRPr="00E50C8A" w:rsidRDefault="00683106" w:rsidP="00E50C8A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E50C8A">
        <w:rPr>
          <w:rFonts w:ascii="Calibri" w:hAnsi="Calibri" w:cs="Calibri"/>
          <w:b/>
          <w:bCs/>
          <w:sz w:val="32"/>
          <w:szCs w:val="32"/>
        </w:rPr>
        <w:t>Assessment and Data Collection Pla</w:t>
      </w:r>
      <w:r w:rsidR="000048E9">
        <w:rPr>
          <w:rFonts w:ascii="Calibri" w:hAnsi="Calibri" w:cs="Calibri"/>
          <w:b/>
          <w:bCs/>
          <w:sz w:val="32"/>
          <w:szCs w:val="32"/>
        </w:rPr>
        <w:t xml:space="preserve">nning Tool </w:t>
      </w:r>
      <w:r w:rsidRPr="00E50C8A">
        <w:rPr>
          <w:rFonts w:ascii="Calibri" w:hAnsi="Calibri" w:cs="Calibri"/>
          <w:b/>
          <w:bCs/>
          <w:sz w:val="32"/>
          <w:szCs w:val="32"/>
        </w:rPr>
        <w:t>Template</w:t>
      </w:r>
    </w:p>
    <w:p w14:paraId="796961FE" w14:textId="77777777" w:rsidR="00E50C8A" w:rsidRPr="00E50C8A" w:rsidRDefault="00E50C8A" w:rsidP="00E50C8A">
      <w:pPr>
        <w:rPr>
          <w:rFonts w:ascii="Calibri" w:hAnsi="Calibri" w:cs="Calibri"/>
          <w:sz w:val="22"/>
          <w:szCs w:val="22"/>
        </w:rPr>
      </w:pPr>
    </w:p>
    <w:p w14:paraId="5AE145D5" w14:textId="61FD9ECA" w:rsidR="00E50C8A" w:rsidRPr="00055514" w:rsidRDefault="00E50C8A" w:rsidP="00E50C8A">
      <w:pPr>
        <w:rPr>
          <w:rFonts w:ascii="Calibri" w:hAnsi="Calibri" w:cs="Calibri"/>
          <w:b/>
          <w:bCs/>
          <w:sz w:val="24"/>
          <w:szCs w:val="24"/>
        </w:rPr>
      </w:pPr>
      <w:r w:rsidRPr="00055514">
        <w:rPr>
          <w:rFonts w:ascii="Calibri" w:hAnsi="Calibri" w:cs="Calibri"/>
          <w:b/>
          <w:bCs/>
          <w:sz w:val="24"/>
          <w:szCs w:val="24"/>
        </w:rPr>
        <w:t xml:space="preserve">Section 1: </w:t>
      </w:r>
      <w:r w:rsidR="00AC765D">
        <w:rPr>
          <w:rFonts w:ascii="Calibri" w:hAnsi="Calibri" w:cs="Calibri"/>
          <w:b/>
          <w:bCs/>
          <w:sz w:val="24"/>
          <w:szCs w:val="24"/>
        </w:rPr>
        <w:t>Pre-Assessment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AC765D" w:rsidRPr="00136DA3" w14:paraId="6D38722B" w14:textId="77777777" w:rsidTr="00AC765D">
        <w:trPr>
          <w:trHeight w:val="1700"/>
        </w:trPr>
        <w:tc>
          <w:tcPr>
            <w:tcW w:w="9805" w:type="dxa"/>
          </w:tcPr>
          <w:p w14:paraId="60EBB77D" w14:textId="77777777" w:rsidR="00AC765D" w:rsidRPr="00136DA3" w:rsidRDefault="00AC765D" w:rsidP="00E50C8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6DA3">
              <w:rPr>
                <w:rFonts w:ascii="Calibri" w:hAnsi="Calibri" w:cs="Calibri"/>
                <w:b/>
                <w:bCs/>
                <w:sz w:val="22"/>
                <w:szCs w:val="22"/>
              </w:rPr>
              <w:t>Pre-Assessment Description:</w:t>
            </w:r>
          </w:p>
          <w:p w14:paraId="4DEB22C2" w14:textId="77777777" w:rsidR="00AC765D" w:rsidRPr="00136DA3" w:rsidRDefault="00AC765D" w:rsidP="00E50C8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0A138FA" w14:textId="77777777" w:rsidR="00AC765D" w:rsidRPr="00136DA3" w:rsidRDefault="00AC765D" w:rsidP="00E50C8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413BA1E" w14:textId="77777777" w:rsidR="00AC765D" w:rsidRPr="00136DA3" w:rsidRDefault="00AC765D" w:rsidP="00E50C8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3D7EEF0" w14:textId="77777777" w:rsidR="00AC765D" w:rsidRPr="00136DA3" w:rsidRDefault="00AC765D" w:rsidP="00E50C8A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136DA3">
              <w:rPr>
                <w:rFonts w:ascii="Calibri" w:hAnsi="Calibri" w:cs="Calibri"/>
                <w:i/>
                <w:iCs/>
                <w:sz w:val="22"/>
                <w:szCs w:val="22"/>
              </w:rPr>
              <w:t>Date Administered:</w:t>
            </w:r>
          </w:p>
          <w:p w14:paraId="5DF61F17" w14:textId="77777777" w:rsidR="00AC765D" w:rsidRPr="00136DA3" w:rsidRDefault="00AC765D" w:rsidP="00E50C8A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136DA3">
              <w:rPr>
                <w:rFonts w:ascii="Calibri" w:hAnsi="Calibri" w:cs="Calibri"/>
                <w:i/>
                <w:iCs/>
                <w:sz w:val="22"/>
                <w:szCs w:val="22"/>
              </w:rPr>
              <w:t>Scoring Tool used:</w:t>
            </w:r>
          </w:p>
        </w:tc>
      </w:tr>
    </w:tbl>
    <w:p w14:paraId="22579535" w14:textId="77777777" w:rsidR="00683106" w:rsidRPr="00E50C8A" w:rsidRDefault="00683106" w:rsidP="00E50C8A">
      <w:pPr>
        <w:rPr>
          <w:rFonts w:ascii="Calibri" w:hAnsi="Calibri" w:cs="Calibri"/>
          <w:sz w:val="22"/>
          <w:szCs w:val="22"/>
        </w:rPr>
      </w:pPr>
    </w:p>
    <w:p w14:paraId="1503C8A8" w14:textId="77777777" w:rsidR="00683106" w:rsidRPr="00055514" w:rsidRDefault="00683106" w:rsidP="00136DA3">
      <w:pPr>
        <w:rPr>
          <w:rFonts w:ascii="Calibri" w:hAnsi="Calibri" w:cs="Calibri"/>
          <w:b/>
          <w:bCs/>
          <w:sz w:val="24"/>
          <w:szCs w:val="24"/>
        </w:rPr>
      </w:pPr>
      <w:r w:rsidRPr="00055514">
        <w:rPr>
          <w:rFonts w:ascii="Calibri" w:hAnsi="Calibri" w:cs="Calibri"/>
          <w:b/>
          <w:bCs/>
          <w:sz w:val="24"/>
          <w:szCs w:val="24"/>
        </w:rPr>
        <w:t>Section 2: Daily Assessment Description</w:t>
      </w:r>
    </w:p>
    <w:tbl>
      <w:tblPr>
        <w:tblStyle w:val="TableGrid"/>
        <w:tblW w:w="9810" w:type="dxa"/>
        <w:tblInd w:w="-5" w:type="dxa"/>
        <w:tblLook w:val="04A0" w:firstRow="1" w:lastRow="0" w:firstColumn="1" w:lastColumn="0" w:noHBand="0" w:noVBand="1"/>
      </w:tblPr>
      <w:tblGrid>
        <w:gridCol w:w="939"/>
        <w:gridCol w:w="8871"/>
      </w:tblGrid>
      <w:tr w:rsidR="00055514" w:rsidRPr="00E50C8A" w14:paraId="6C57C8C1" w14:textId="77777777" w:rsidTr="000048E9">
        <w:trPr>
          <w:trHeight w:val="662"/>
        </w:trPr>
        <w:tc>
          <w:tcPr>
            <w:tcW w:w="939" w:type="dxa"/>
            <w:vAlign w:val="center"/>
          </w:tcPr>
          <w:p w14:paraId="1904FD70" w14:textId="24FA5D0A" w:rsidR="00683106" w:rsidRPr="00E50C8A" w:rsidRDefault="00683106" w:rsidP="00055514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C8A">
              <w:rPr>
                <w:rFonts w:ascii="Calibri" w:hAnsi="Calibri" w:cs="Calibri"/>
                <w:i/>
                <w:iCs/>
                <w:sz w:val="22"/>
                <w:szCs w:val="22"/>
              </w:rPr>
              <w:t>Lesson</w:t>
            </w:r>
            <w:r w:rsidR="000555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E50C8A">
              <w:rPr>
                <w:rFonts w:ascii="Calibri" w:hAnsi="Calibri" w:cs="Calibri"/>
                <w:i/>
                <w:iCs/>
                <w:sz w:val="22"/>
                <w:szCs w:val="22"/>
              </w:rPr>
              <w:t>Number</w:t>
            </w:r>
          </w:p>
        </w:tc>
        <w:tc>
          <w:tcPr>
            <w:tcW w:w="8871" w:type="dxa"/>
            <w:vAlign w:val="center"/>
          </w:tcPr>
          <w:p w14:paraId="6F7B6828" w14:textId="1889539E" w:rsidR="00683106" w:rsidRPr="00E50C8A" w:rsidRDefault="00683106" w:rsidP="00E50C8A">
            <w:pPr>
              <w:rPr>
                <w:rFonts w:ascii="Calibri" w:hAnsi="Calibri" w:cs="Calibri"/>
                <w:sz w:val="22"/>
                <w:szCs w:val="22"/>
              </w:rPr>
            </w:pPr>
            <w:r w:rsidRPr="00E50C8A">
              <w:rPr>
                <w:rFonts w:ascii="Calibri" w:hAnsi="Calibri" w:cs="Calibri"/>
                <w:i/>
                <w:iCs/>
                <w:sz w:val="22"/>
                <w:szCs w:val="22"/>
              </w:rPr>
              <w:t>Assessment Description:</w:t>
            </w:r>
            <w:r w:rsidRPr="00E50C8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D529D" w:rsidRPr="005D4775">
              <w:rPr>
                <w:rFonts w:ascii="Calibri" w:hAnsi="Calibri" w:cs="Calibri"/>
                <w:sz w:val="22"/>
                <w:szCs w:val="22"/>
              </w:rPr>
              <w:t>Provide a brief description of each assessment and which lesson objective(s) and unit goal(s) the assessment addresses.</w:t>
            </w:r>
          </w:p>
        </w:tc>
      </w:tr>
      <w:tr w:rsidR="00055514" w:rsidRPr="00E50C8A" w14:paraId="59B72679" w14:textId="77777777" w:rsidTr="000048E9">
        <w:trPr>
          <w:trHeight w:val="662"/>
        </w:trPr>
        <w:tc>
          <w:tcPr>
            <w:tcW w:w="939" w:type="dxa"/>
            <w:vAlign w:val="center"/>
          </w:tcPr>
          <w:p w14:paraId="7EBD88A0" w14:textId="77777777" w:rsidR="00683106" w:rsidRPr="00E50C8A" w:rsidRDefault="00683106" w:rsidP="00E50C8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871" w:type="dxa"/>
            <w:vAlign w:val="center"/>
          </w:tcPr>
          <w:p w14:paraId="482F4D59" w14:textId="77777777" w:rsidR="00683106" w:rsidRPr="00E50C8A" w:rsidRDefault="00683106" w:rsidP="00E50C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55514" w:rsidRPr="00E50C8A" w14:paraId="37742229" w14:textId="77777777" w:rsidTr="000048E9">
        <w:trPr>
          <w:trHeight w:val="692"/>
        </w:trPr>
        <w:tc>
          <w:tcPr>
            <w:tcW w:w="939" w:type="dxa"/>
            <w:vAlign w:val="center"/>
          </w:tcPr>
          <w:p w14:paraId="624BD34F" w14:textId="77777777" w:rsidR="00683106" w:rsidRPr="00E50C8A" w:rsidRDefault="00683106" w:rsidP="00E50C8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871" w:type="dxa"/>
            <w:vAlign w:val="center"/>
          </w:tcPr>
          <w:p w14:paraId="11F6785C" w14:textId="77777777" w:rsidR="00683106" w:rsidRPr="00E50C8A" w:rsidRDefault="00683106" w:rsidP="00E50C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55514" w:rsidRPr="00E50C8A" w14:paraId="651AC821" w14:textId="77777777" w:rsidTr="000048E9">
        <w:trPr>
          <w:trHeight w:val="662"/>
        </w:trPr>
        <w:tc>
          <w:tcPr>
            <w:tcW w:w="939" w:type="dxa"/>
            <w:vAlign w:val="center"/>
          </w:tcPr>
          <w:p w14:paraId="7D4F5655" w14:textId="77777777" w:rsidR="00683106" w:rsidRPr="00E50C8A" w:rsidRDefault="00683106" w:rsidP="00E50C8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871" w:type="dxa"/>
            <w:vAlign w:val="center"/>
          </w:tcPr>
          <w:p w14:paraId="67AFFA1B" w14:textId="77777777" w:rsidR="00683106" w:rsidRPr="00E50C8A" w:rsidRDefault="00683106" w:rsidP="00E50C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E4BD2D9" w14:textId="77777777" w:rsidR="00683106" w:rsidRPr="00E50C8A" w:rsidRDefault="00683106" w:rsidP="00136DA3">
      <w:pPr>
        <w:rPr>
          <w:rFonts w:ascii="Calibri" w:hAnsi="Calibri" w:cs="Calibri"/>
          <w:sz w:val="22"/>
          <w:szCs w:val="22"/>
        </w:rPr>
      </w:pPr>
    </w:p>
    <w:p w14:paraId="4DE4A320" w14:textId="5113D323" w:rsidR="00683106" w:rsidRDefault="00683106" w:rsidP="00136DA3">
      <w:pPr>
        <w:rPr>
          <w:rFonts w:ascii="Calibri" w:hAnsi="Calibri" w:cs="Calibri"/>
          <w:b/>
          <w:bCs/>
          <w:sz w:val="24"/>
          <w:szCs w:val="24"/>
        </w:rPr>
      </w:pPr>
      <w:r w:rsidRPr="00055514">
        <w:rPr>
          <w:rFonts w:ascii="Calibri" w:hAnsi="Calibri" w:cs="Calibri"/>
          <w:b/>
          <w:bCs/>
          <w:sz w:val="24"/>
          <w:szCs w:val="24"/>
        </w:rPr>
        <w:t>Section 3: Collected Student Work</w:t>
      </w:r>
    </w:p>
    <w:p w14:paraId="0097B6DE" w14:textId="083E4C59" w:rsidR="00057F08" w:rsidRPr="008C4DB6" w:rsidRDefault="00442211" w:rsidP="00136DA3">
      <w:pPr>
        <w:rPr>
          <w:rFonts w:ascii="Calibri" w:hAnsi="Calibri" w:cs="Calibri"/>
          <w:i/>
          <w:iCs/>
          <w:sz w:val="24"/>
          <w:szCs w:val="24"/>
        </w:rPr>
      </w:pPr>
      <w:r w:rsidRPr="00442211">
        <w:rPr>
          <w:rFonts w:ascii="Calibri" w:hAnsi="Calibri" w:cs="Calibri"/>
          <w:b/>
          <w:bCs/>
          <w:i/>
          <w:iCs/>
          <w:sz w:val="24"/>
          <w:szCs w:val="24"/>
        </w:rPr>
        <w:t>Bold</w:t>
      </w:r>
      <w:r w:rsidR="008C4DB6">
        <w:rPr>
          <w:rFonts w:ascii="Calibri" w:hAnsi="Calibri" w:cs="Calibri"/>
          <w:i/>
          <w:iCs/>
          <w:sz w:val="24"/>
          <w:szCs w:val="24"/>
        </w:rPr>
        <w:t xml:space="preserve"> the single assessment that will be used for the Feedback Narrative.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39"/>
        <w:gridCol w:w="5296"/>
        <w:gridCol w:w="1793"/>
        <w:gridCol w:w="1777"/>
      </w:tblGrid>
      <w:tr w:rsidR="00683106" w:rsidRPr="00E50C8A" w14:paraId="29C5B58E" w14:textId="77777777" w:rsidTr="000048E9">
        <w:trPr>
          <w:trHeight w:val="1115"/>
        </w:trPr>
        <w:tc>
          <w:tcPr>
            <w:tcW w:w="939" w:type="dxa"/>
            <w:vAlign w:val="center"/>
          </w:tcPr>
          <w:p w14:paraId="5752E9BA" w14:textId="77777777" w:rsidR="00683106" w:rsidRPr="00E50C8A" w:rsidRDefault="00683106" w:rsidP="00E50C8A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C8A">
              <w:rPr>
                <w:rFonts w:ascii="Calibri" w:hAnsi="Calibri" w:cs="Calibri"/>
                <w:i/>
                <w:iCs/>
                <w:sz w:val="22"/>
                <w:szCs w:val="22"/>
              </w:rPr>
              <w:t>Lesson Number</w:t>
            </w:r>
          </w:p>
        </w:tc>
        <w:tc>
          <w:tcPr>
            <w:tcW w:w="5296" w:type="dxa"/>
            <w:vAlign w:val="center"/>
          </w:tcPr>
          <w:p w14:paraId="22DD5C04" w14:textId="3BB90ACD" w:rsidR="00683106" w:rsidRPr="00E50C8A" w:rsidRDefault="00317A3E" w:rsidP="00E50C8A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Name of Assessment Collected</w:t>
            </w:r>
          </w:p>
        </w:tc>
        <w:tc>
          <w:tcPr>
            <w:tcW w:w="1793" w:type="dxa"/>
            <w:vAlign w:val="center"/>
          </w:tcPr>
          <w:p w14:paraId="211FB7F5" w14:textId="77777777" w:rsidR="00683106" w:rsidRPr="00317A3E" w:rsidRDefault="00683106" w:rsidP="00E50C8A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317A3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Scoring Tool:</w:t>
            </w:r>
          </w:p>
          <w:p w14:paraId="58E0F5D0" w14:textId="77777777" w:rsidR="00683106" w:rsidRPr="00E50C8A" w:rsidRDefault="00683106" w:rsidP="00E50C8A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2939B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R</w:t>
            </w:r>
            <w:r w:rsidRPr="00E50C8A">
              <w:rPr>
                <w:rFonts w:ascii="Calibri" w:hAnsi="Calibri" w:cs="Calibri"/>
                <w:i/>
                <w:iCs/>
                <w:sz w:val="22"/>
                <w:szCs w:val="22"/>
              </w:rPr>
              <w:t>ubric/</w:t>
            </w:r>
            <w:r w:rsidRPr="002939B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S</w:t>
            </w:r>
            <w:r w:rsidRPr="00E50C8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coring </w:t>
            </w:r>
            <w:r w:rsidRPr="002939B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G</w:t>
            </w:r>
            <w:r w:rsidRPr="00E50C8A">
              <w:rPr>
                <w:rFonts w:ascii="Calibri" w:hAnsi="Calibri" w:cs="Calibri"/>
                <w:i/>
                <w:iCs/>
                <w:sz w:val="22"/>
                <w:szCs w:val="22"/>
              </w:rPr>
              <w:t>uide/</w:t>
            </w:r>
            <w:r w:rsidRPr="002939B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Inf</w:t>
            </w:r>
            <w:r w:rsidRPr="00E50C8A">
              <w:rPr>
                <w:rFonts w:ascii="Calibri" w:hAnsi="Calibri" w:cs="Calibri"/>
                <w:i/>
                <w:iCs/>
                <w:sz w:val="22"/>
                <w:szCs w:val="22"/>
              </w:rPr>
              <w:t>ormal</w:t>
            </w:r>
          </w:p>
          <w:p w14:paraId="4943152A" w14:textId="77777777" w:rsidR="00683106" w:rsidRPr="00E50C8A" w:rsidRDefault="00683106" w:rsidP="00E50C8A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C8A">
              <w:rPr>
                <w:rFonts w:ascii="Calibri" w:hAnsi="Calibri" w:cs="Calibri"/>
                <w:i/>
                <w:iCs/>
                <w:sz w:val="22"/>
                <w:szCs w:val="22"/>
              </w:rPr>
              <w:t>(Circle one)</w:t>
            </w:r>
          </w:p>
        </w:tc>
        <w:tc>
          <w:tcPr>
            <w:tcW w:w="1777" w:type="dxa"/>
            <w:vAlign w:val="center"/>
          </w:tcPr>
          <w:p w14:paraId="2D8FB59D" w14:textId="77777777" w:rsidR="00683106" w:rsidRPr="00317A3E" w:rsidRDefault="00683106" w:rsidP="00E50C8A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317A3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Student Feedback:</w:t>
            </w:r>
          </w:p>
          <w:p w14:paraId="7D371B34" w14:textId="77777777" w:rsidR="00683106" w:rsidRPr="00E50C8A" w:rsidRDefault="00683106" w:rsidP="00E50C8A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2939B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O</w:t>
            </w:r>
            <w:r w:rsidRPr="00E50C8A">
              <w:rPr>
                <w:rFonts w:ascii="Calibri" w:hAnsi="Calibri" w:cs="Calibri"/>
                <w:i/>
                <w:iCs/>
                <w:sz w:val="22"/>
                <w:szCs w:val="22"/>
              </w:rPr>
              <w:t>ral/</w:t>
            </w:r>
            <w:r w:rsidRPr="002939B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W</w:t>
            </w:r>
            <w:r w:rsidRPr="00E50C8A">
              <w:rPr>
                <w:rFonts w:ascii="Calibri" w:hAnsi="Calibri" w:cs="Calibri"/>
                <w:i/>
                <w:iCs/>
                <w:sz w:val="22"/>
                <w:szCs w:val="22"/>
              </w:rPr>
              <w:t>ritten</w:t>
            </w:r>
          </w:p>
          <w:p w14:paraId="461B8B8F" w14:textId="77777777" w:rsidR="00683106" w:rsidRPr="00E50C8A" w:rsidRDefault="00683106" w:rsidP="00E50C8A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C8A">
              <w:rPr>
                <w:rFonts w:ascii="Calibri" w:hAnsi="Calibri" w:cs="Calibri"/>
                <w:i/>
                <w:iCs/>
                <w:sz w:val="22"/>
                <w:szCs w:val="22"/>
              </w:rPr>
              <w:t>(Circle one)</w:t>
            </w:r>
          </w:p>
        </w:tc>
      </w:tr>
      <w:tr w:rsidR="00683106" w:rsidRPr="00E50C8A" w14:paraId="22DD3988" w14:textId="77777777" w:rsidTr="000048E9">
        <w:trPr>
          <w:trHeight w:val="608"/>
        </w:trPr>
        <w:tc>
          <w:tcPr>
            <w:tcW w:w="939" w:type="dxa"/>
            <w:vAlign w:val="center"/>
          </w:tcPr>
          <w:p w14:paraId="20D2E2CD" w14:textId="77777777" w:rsidR="00683106" w:rsidRPr="00E50C8A" w:rsidRDefault="00683106" w:rsidP="00E50C8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96" w:type="dxa"/>
            <w:vAlign w:val="center"/>
          </w:tcPr>
          <w:p w14:paraId="5553A09F" w14:textId="77777777" w:rsidR="00683106" w:rsidRPr="00E50C8A" w:rsidRDefault="00683106" w:rsidP="00E50C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93" w:type="dxa"/>
            <w:vAlign w:val="center"/>
          </w:tcPr>
          <w:p w14:paraId="0445DEEA" w14:textId="29FE46F9" w:rsidR="00683106" w:rsidRPr="00131569" w:rsidRDefault="00683106" w:rsidP="00E50C8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3156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R    </w:t>
            </w:r>
            <w:r w:rsidR="00E50C8A" w:rsidRPr="0013156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13156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SG </w:t>
            </w:r>
            <w:r w:rsidR="00E50C8A" w:rsidRPr="0013156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13156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</w:t>
            </w:r>
            <w:r w:rsidR="00131569" w:rsidRPr="0013156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13156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Inf</w:t>
            </w:r>
          </w:p>
        </w:tc>
        <w:tc>
          <w:tcPr>
            <w:tcW w:w="1777" w:type="dxa"/>
            <w:vAlign w:val="center"/>
          </w:tcPr>
          <w:p w14:paraId="078560BF" w14:textId="3FE95C42" w:rsidR="00683106" w:rsidRPr="00131569" w:rsidRDefault="00683106" w:rsidP="00E50C8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3156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O    </w:t>
            </w:r>
            <w:r w:rsidR="00131569" w:rsidRPr="0013156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</w:t>
            </w:r>
            <w:r w:rsidRPr="0013156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W</w:t>
            </w:r>
          </w:p>
        </w:tc>
      </w:tr>
      <w:tr w:rsidR="00683106" w:rsidRPr="00E50C8A" w14:paraId="70419A46" w14:textId="77777777" w:rsidTr="000048E9">
        <w:trPr>
          <w:trHeight w:val="584"/>
        </w:trPr>
        <w:tc>
          <w:tcPr>
            <w:tcW w:w="939" w:type="dxa"/>
            <w:vAlign w:val="center"/>
          </w:tcPr>
          <w:p w14:paraId="1BF4EE73" w14:textId="77777777" w:rsidR="00683106" w:rsidRPr="00E50C8A" w:rsidRDefault="00683106" w:rsidP="00E50C8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96" w:type="dxa"/>
            <w:vAlign w:val="center"/>
          </w:tcPr>
          <w:p w14:paraId="1E6C75AA" w14:textId="77777777" w:rsidR="00683106" w:rsidRPr="00E50C8A" w:rsidRDefault="00683106" w:rsidP="00E50C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93" w:type="dxa"/>
            <w:vAlign w:val="center"/>
          </w:tcPr>
          <w:p w14:paraId="41EAC3F7" w14:textId="1AF594B4" w:rsidR="00683106" w:rsidRPr="00131569" w:rsidRDefault="00683106" w:rsidP="00E50C8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3156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R     </w:t>
            </w:r>
            <w:r w:rsidR="00E50C8A" w:rsidRPr="0013156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13156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SG  </w:t>
            </w:r>
            <w:r w:rsidR="00E50C8A" w:rsidRPr="0013156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13156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</w:t>
            </w:r>
            <w:r w:rsidR="00131569" w:rsidRPr="0013156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131569">
              <w:rPr>
                <w:rFonts w:ascii="Calibri" w:hAnsi="Calibri" w:cs="Calibri"/>
                <w:b/>
                <w:bCs/>
                <w:sz w:val="24"/>
                <w:szCs w:val="24"/>
              </w:rPr>
              <w:t>Inf</w:t>
            </w:r>
          </w:p>
        </w:tc>
        <w:tc>
          <w:tcPr>
            <w:tcW w:w="1777" w:type="dxa"/>
            <w:vAlign w:val="center"/>
          </w:tcPr>
          <w:p w14:paraId="666C9FF6" w14:textId="6B8880C7" w:rsidR="00683106" w:rsidRPr="00131569" w:rsidRDefault="00683106" w:rsidP="00E50C8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3156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O     </w:t>
            </w:r>
            <w:r w:rsidR="00131569" w:rsidRPr="0013156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</w:t>
            </w:r>
            <w:r w:rsidRPr="0013156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W</w:t>
            </w:r>
          </w:p>
        </w:tc>
      </w:tr>
      <w:tr w:rsidR="00683106" w:rsidRPr="00E50C8A" w14:paraId="764F806E" w14:textId="77777777" w:rsidTr="000048E9">
        <w:trPr>
          <w:trHeight w:val="608"/>
        </w:trPr>
        <w:tc>
          <w:tcPr>
            <w:tcW w:w="939" w:type="dxa"/>
            <w:vAlign w:val="center"/>
          </w:tcPr>
          <w:p w14:paraId="1FC85D94" w14:textId="77777777" w:rsidR="00683106" w:rsidRPr="00E50C8A" w:rsidRDefault="00683106" w:rsidP="00E50C8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96" w:type="dxa"/>
            <w:vAlign w:val="center"/>
          </w:tcPr>
          <w:p w14:paraId="64BAAAD7" w14:textId="77777777" w:rsidR="00683106" w:rsidRPr="00E50C8A" w:rsidRDefault="00683106" w:rsidP="00E50C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93" w:type="dxa"/>
            <w:vAlign w:val="center"/>
          </w:tcPr>
          <w:p w14:paraId="6838DD29" w14:textId="5A56737D" w:rsidR="00683106" w:rsidRPr="00131569" w:rsidRDefault="00683106" w:rsidP="00E50C8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3156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R     </w:t>
            </w:r>
            <w:r w:rsidR="00E50C8A" w:rsidRPr="0013156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13156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SG </w:t>
            </w:r>
            <w:r w:rsidR="00E50C8A" w:rsidRPr="0013156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</w:t>
            </w:r>
            <w:r w:rsidRPr="0013156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131569" w:rsidRPr="0013156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13156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Inf</w:t>
            </w:r>
          </w:p>
        </w:tc>
        <w:tc>
          <w:tcPr>
            <w:tcW w:w="1777" w:type="dxa"/>
            <w:vAlign w:val="center"/>
          </w:tcPr>
          <w:p w14:paraId="68894CAD" w14:textId="6D49E1F3" w:rsidR="00683106" w:rsidRPr="00131569" w:rsidRDefault="00683106" w:rsidP="00E50C8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3156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O   </w:t>
            </w:r>
            <w:r w:rsidR="00131569" w:rsidRPr="0013156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</w:t>
            </w:r>
            <w:r w:rsidRPr="0013156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W</w:t>
            </w:r>
          </w:p>
        </w:tc>
      </w:tr>
    </w:tbl>
    <w:p w14:paraId="0F9BBD79" w14:textId="64C080FA" w:rsidR="000048E9" w:rsidRDefault="000048E9" w:rsidP="00136DA3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3DB2BBE0" w14:textId="77777777" w:rsidR="008923BE" w:rsidRPr="00F66A41" w:rsidRDefault="008923BE" w:rsidP="008923BE">
      <w:pPr>
        <w:rPr>
          <w:rFonts w:ascii="Calibri" w:hAnsi="Calibri" w:cs="Calibri"/>
          <w:b/>
          <w:bCs/>
          <w:sz w:val="24"/>
          <w:szCs w:val="24"/>
        </w:rPr>
      </w:pPr>
      <w:r w:rsidRPr="00055514">
        <w:rPr>
          <w:rFonts w:ascii="Calibri" w:hAnsi="Calibri" w:cs="Calibri"/>
          <w:b/>
          <w:bCs/>
          <w:sz w:val="24"/>
          <w:szCs w:val="24"/>
        </w:rPr>
        <w:t xml:space="preserve">Section </w:t>
      </w:r>
      <w:r>
        <w:rPr>
          <w:rFonts w:ascii="Calibri" w:hAnsi="Calibri" w:cs="Calibri"/>
          <w:b/>
          <w:bCs/>
          <w:sz w:val="24"/>
          <w:szCs w:val="24"/>
        </w:rPr>
        <w:t>4</w:t>
      </w:r>
      <w:r w:rsidRPr="00055514">
        <w:rPr>
          <w:rFonts w:ascii="Calibri" w:hAnsi="Calibri" w:cs="Calibri"/>
          <w:b/>
          <w:bCs/>
          <w:sz w:val="24"/>
          <w:szCs w:val="24"/>
        </w:rPr>
        <w:t xml:space="preserve">: </w:t>
      </w:r>
      <w:r>
        <w:rPr>
          <w:rFonts w:ascii="Calibri" w:hAnsi="Calibri" w:cs="Calibri"/>
          <w:b/>
          <w:bCs/>
          <w:sz w:val="24"/>
          <w:szCs w:val="24"/>
        </w:rPr>
        <w:t>Student Progress Identifiers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97"/>
        <w:gridCol w:w="8808"/>
      </w:tblGrid>
      <w:tr w:rsidR="008923BE" w14:paraId="49CD1FF7" w14:textId="77777777" w:rsidTr="008923BE">
        <w:trPr>
          <w:trHeight w:val="579"/>
        </w:trPr>
        <w:tc>
          <w:tcPr>
            <w:tcW w:w="895" w:type="dxa"/>
            <w:vAlign w:val="center"/>
          </w:tcPr>
          <w:p w14:paraId="0CDE5AF7" w14:textId="77777777" w:rsidR="008923BE" w:rsidRPr="008923BE" w:rsidRDefault="008923BE" w:rsidP="00A51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8923BE">
              <w:rPr>
                <w:rFonts w:ascii="Calibri" w:hAnsi="Calibri" w:cs="Calibri"/>
                <w:i/>
                <w:iCs/>
                <w:sz w:val="22"/>
                <w:szCs w:val="22"/>
              </w:rPr>
              <w:t>Unit Goal Number</w:t>
            </w:r>
          </w:p>
        </w:tc>
        <w:tc>
          <w:tcPr>
            <w:tcW w:w="8910" w:type="dxa"/>
            <w:vAlign w:val="center"/>
          </w:tcPr>
          <w:p w14:paraId="4954805C" w14:textId="77777777" w:rsidR="008923BE" w:rsidRPr="008923BE" w:rsidRDefault="008923BE" w:rsidP="008923B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8923BE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Evaluating Student Work: </w:t>
            </w:r>
            <w:r w:rsidRPr="008923BE">
              <w:rPr>
                <w:rFonts w:ascii="Calibri" w:hAnsi="Calibri" w:cs="Calibri"/>
                <w:sz w:val="22"/>
                <w:szCs w:val="22"/>
              </w:rPr>
              <w:t xml:space="preserve">Provide a brief description of how you will determine </w:t>
            </w:r>
            <w:r w:rsidRPr="008923BE">
              <w:rPr>
                <w:rFonts w:ascii="Calibri" w:hAnsi="Calibri" w:cs="Calibri"/>
                <w:i/>
                <w:iCs/>
                <w:sz w:val="22"/>
                <w:szCs w:val="22"/>
              </w:rPr>
              <w:t>Met, Progress,</w:t>
            </w:r>
            <w:r w:rsidRPr="008923BE">
              <w:rPr>
                <w:rFonts w:ascii="Calibri" w:hAnsi="Calibri" w:cs="Calibri"/>
                <w:sz w:val="22"/>
                <w:szCs w:val="22"/>
              </w:rPr>
              <w:t xml:space="preserve"> and </w:t>
            </w:r>
            <w:r w:rsidRPr="008923BE">
              <w:rPr>
                <w:rFonts w:ascii="Calibri" w:hAnsi="Calibri" w:cs="Calibri"/>
                <w:i/>
                <w:iCs/>
                <w:sz w:val="22"/>
                <w:szCs w:val="22"/>
              </w:rPr>
              <w:t>Not Met</w:t>
            </w:r>
            <w:r w:rsidRPr="008923BE">
              <w:rPr>
                <w:rFonts w:ascii="Calibri" w:hAnsi="Calibri" w:cs="Calibri"/>
                <w:sz w:val="22"/>
                <w:szCs w:val="22"/>
              </w:rPr>
              <w:t xml:space="preserve"> for each unit goal based on assessments identified in Sections 2 &amp; 3.</w:t>
            </w:r>
          </w:p>
        </w:tc>
      </w:tr>
      <w:tr w:rsidR="008923BE" w14:paraId="1839092A" w14:textId="77777777" w:rsidTr="008923BE">
        <w:trPr>
          <w:trHeight w:val="350"/>
        </w:trPr>
        <w:tc>
          <w:tcPr>
            <w:tcW w:w="895" w:type="dxa"/>
            <w:vAlign w:val="center"/>
          </w:tcPr>
          <w:p w14:paraId="5D5018B3" w14:textId="7890E7EB" w:rsidR="008923BE" w:rsidRPr="008923BE" w:rsidRDefault="008923BE" w:rsidP="00A51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1"/>
                <w:szCs w:val="21"/>
              </w:rPr>
            </w:pPr>
            <w:r w:rsidRPr="008923BE">
              <w:rPr>
                <w:rFonts w:ascii="Calibri" w:hAnsi="Calibri" w:cs="Calibri"/>
                <w:i/>
                <w:iCs/>
                <w:sz w:val="21"/>
                <w:szCs w:val="21"/>
              </w:rPr>
              <w:t>Example</w:t>
            </w:r>
            <w:r w:rsidR="00E87FFE">
              <w:rPr>
                <w:rFonts w:ascii="Calibri" w:hAnsi="Calibri" w:cs="Calibri"/>
                <w:i/>
                <w:iCs/>
                <w:sz w:val="21"/>
                <w:szCs w:val="21"/>
              </w:rPr>
              <w:t>:</w:t>
            </w:r>
          </w:p>
          <w:p w14:paraId="64D0804A" w14:textId="143CB8F9" w:rsidR="008923BE" w:rsidRPr="008923BE" w:rsidRDefault="008923BE" w:rsidP="00A51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# </w:t>
            </w:r>
            <w:r w:rsidRPr="008923BE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8910" w:type="dxa"/>
            <w:vAlign w:val="center"/>
          </w:tcPr>
          <w:p w14:paraId="2DD67AFD" w14:textId="25253574" w:rsidR="008923BE" w:rsidRPr="002D24E4" w:rsidRDefault="008923BE" w:rsidP="008923B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2D24E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Students will be assessed on Unit Goal 2 through the Name that Game worksheet identified in lesson 5. Through use of a 4-point rubric I will determine progress towards Goal 2. </w:t>
            </w:r>
            <w:r w:rsidR="00974129">
              <w:rPr>
                <w:rFonts w:ascii="Calibri" w:hAnsi="Calibri" w:cs="Calibri"/>
                <w:i/>
                <w:iCs/>
                <w:sz w:val="22"/>
                <w:szCs w:val="22"/>
              </w:rPr>
              <w:t>Met</w:t>
            </w:r>
            <w:r w:rsidRPr="002D24E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will be identified as a score of </w:t>
            </w:r>
            <w:r w:rsidR="00974129">
              <w:rPr>
                <w:rFonts w:ascii="Calibri" w:hAnsi="Calibri" w:cs="Calibri"/>
                <w:i/>
                <w:iCs/>
                <w:sz w:val="22"/>
                <w:szCs w:val="22"/>
              </w:rPr>
              <w:t>3</w:t>
            </w:r>
            <w:r w:rsidRPr="002D24E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on at least 3/5 categories. Progress will be identified as a score of </w:t>
            </w:r>
            <w:r w:rsidR="00974129">
              <w:rPr>
                <w:rFonts w:ascii="Calibri" w:hAnsi="Calibri" w:cs="Calibri"/>
                <w:i/>
                <w:iCs/>
                <w:sz w:val="22"/>
                <w:szCs w:val="22"/>
              </w:rPr>
              <w:t>2</w:t>
            </w:r>
            <w:r w:rsidRPr="002D24E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on at least 3/5categories.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Not Met will be identified as a score of 1 on at leas</w:t>
            </w:r>
            <w:r w:rsidR="007973A3">
              <w:rPr>
                <w:rFonts w:ascii="Calibri" w:hAnsi="Calibri" w:cs="Calibri"/>
                <w:i/>
                <w:iCs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3/5 categories.</w:t>
            </w:r>
          </w:p>
        </w:tc>
      </w:tr>
      <w:tr w:rsidR="008923BE" w14:paraId="2B740649" w14:textId="77777777" w:rsidTr="008923BE">
        <w:trPr>
          <w:trHeight w:val="350"/>
        </w:trPr>
        <w:tc>
          <w:tcPr>
            <w:tcW w:w="895" w:type="dxa"/>
            <w:vAlign w:val="center"/>
          </w:tcPr>
          <w:p w14:paraId="5F214E26" w14:textId="77777777" w:rsidR="008923BE" w:rsidRPr="008923BE" w:rsidRDefault="008923BE" w:rsidP="00A51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910" w:type="dxa"/>
            <w:vAlign w:val="center"/>
          </w:tcPr>
          <w:p w14:paraId="1BBFE2FF" w14:textId="77777777" w:rsidR="008923BE" w:rsidRPr="002D24E4" w:rsidRDefault="008923BE" w:rsidP="008923B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</w:tbl>
    <w:p w14:paraId="4820F599" w14:textId="77777777" w:rsidR="000048E9" w:rsidRPr="00E50C8A" w:rsidRDefault="000048E9" w:rsidP="00136DA3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sectPr w:rsidR="000048E9" w:rsidRPr="00E50C8A" w:rsidSect="00E50C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E0EDD" w14:textId="77777777" w:rsidR="00C875E6" w:rsidRDefault="00C875E6" w:rsidP="001611FF">
      <w:r>
        <w:separator/>
      </w:r>
    </w:p>
  </w:endnote>
  <w:endnote w:type="continuationSeparator" w:id="0">
    <w:p w14:paraId="759134D9" w14:textId="77777777" w:rsidR="00C875E6" w:rsidRDefault="00C875E6" w:rsidP="00161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93F35" w14:textId="77777777" w:rsidR="00351375" w:rsidRDefault="003513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3E90A" w14:textId="77777777" w:rsidR="00351375" w:rsidRDefault="003513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09D2E" w14:textId="77777777" w:rsidR="00351375" w:rsidRDefault="003513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0B0F9" w14:textId="77777777" w:rsidR="00C875E6" w:rsidRDefault="00C875E6" w:rsidP="001611FF">
      <w:r>
        <w:separator/>
      </w:r>
    </w:p>
  </w:footnote>
  <w:footnote w:type="continuationSeparator" w:id="0">
    <w:p w14:paraId="0611B1A2" w14:textId="77777777" w:rsidR="00C875E6" w:rsidRDefault="00C875E6" w:rsidP="00161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7CE71" w14:textId="77777777" w:rsidR="00351375" w:rsidRDefault="003513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655EE" w14:textId="5C8E7729" w:rsidR="00710658" w:rsidRPr="00BF6686" w:rsidRDefault="00710658" w:rsidP="00EE069D">
    <w:pPr>
      <w:pStyle w:val="Header"/>
      <w:rPr>
        <w:rFonts w:asciiTheme="majorHAnsi" w:hAnsiTheme="majorHAnsi" w:cstheme="majorHAnsi"/>
        <w:sz w:val="16"/>
        <w:szCs w:val="16"/>
      </w:rPr>
    </w:pPr>
    <w:r w:rsidRPr="00BF6686">
      <w:rPr>
        <w:rFonts w:asciiTheme="majorHAnsi" w:hAnsiTheme="majorHAnsi" w:cstheme="majorHAnsi"/>
        <w:sz w:val="16"/>
        <w:szCs w:val="16"/>
      </w:rPr>
      <w:t>Corban University</w:t>
    </w:r>
    <w:r w:rsidRPr="00BF6686">
      <w:rPr>
        <w:rFonts w:asciiTheme="majorHAnsi" w:hAnsiTheme="majorHAnsi" w:cstheme="majorHAnsi"/>
        <w:sz w:val="16"/>
        <w:szCs w:val="16"/>
      </w:rPr>
      <w:tab/>
    </w:r>
    <w:r w:rsidRPr="00BF6686">
      <w:rPr>
        <w:rFonts w:asciiTheme="majorHAnsi" w:hAnsiTheme="majorHAnsi" w:cstheme="majorHAnsi"/>
        <w:sz w:val="16"/>
        <w:szCs w:val="16"/>
      </w:rPr>
      <w:tab/>
    </w:r>
    <w:r w:rsidR="00136DA3">
      <w:rPr>
        <w:rFonts w:asciiTheme="majorHAnsi" w:hAnsiTheme="majorHAnsi" w:cstheme="majorHAnsi"/>
        <w:sz w:val="16"/>
        <w:szCs w:val="16"/>
      </w:rPr>
      <w:t>Assessment and Data Collection Plan</w:t>
    </w:r>
  </w:p>
  <w:p w14:paraId="020C02C1" w14:textId="180ACAB3" w:rsidR="00710658" w:rsidRPr="00BF6686" w:rsidRDefault="00710658" w:rsidP="00136DA3">
    <w:pPr>
      <w:pStyle w:val="Header"/>
      <w:rPr>
        <w:rFonts w:asciiTheme="majorHAnsi" w:hAnsiTheme="majorHAnsi" w:cstheme="majorHAnsi"/>
        <w:sz w:val="16"/>
        <w:szCs w:val="16"/>
      </w:rPr>
    </w:pPr>
    <w:r w:rsidRPr="00BF6686">
      <w:rPr>
        <w:rFonts w:asciiTheme="majorHAnsi" w:hAnsiTheme="majorHAnsi" w:cstheme="majorHAnsi"/>
        <w:sz w:val="16"/>
        <w:szCs w:val="16"/>
      </w:rPr>
      <w:t xml:space="preserve">School of Education </w:t>
    </w:r>
    <w:r w:rsidRPr="00BF6686">
      <w:rPr>
        <w:rFonts w:asciiTheme="majorHAnsi" w:hAnsiTheme="majorHAnsi" w:cstheme="majorHAnsi"/>
        <w:sz w:val="16"/>
        <w:szCs w:val="16"/>
      </w:rPr>
      <w:tab/>
    </w:r>
    <w:r w:rsidRPr="00BF6686">
      <w:rPr>
        <w:rFonts w:asciiTheme="majorHAnsi" w:hAnsiTheme="majorHAnsi" w:cstheme="majorHAnsi"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378DB" w14:textId="77777777" w:rsidR="00351375" w:rsidRDefault="003513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00000CA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6F34A03"/>
    <w:multiLevelType w:val="hybridMultilevel"/>
    <w:tmpl w:val="371A6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82AE5"/>
    <w:multiLevelType w:val="hybridMultilevel"/>
    <w:tmpl w:val="7DA80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75CDD"/>
    <w:multiLevelType w:val="hybridMultilevel"/>
    <w:tmpl w:val="5EDA5E40"/>
    <w:lvl w:ilvl="0" w:tplc="959879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6C679B"/>
    <w:multiLevelType w:val="hybridMultilevel"/>
    <w:tmpl w:val="C26C2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0048E8"/>
    <w:multiLevelType w:val="hybridMultilevel"/>
    <w:tmpl w:val="51B02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6225E"/>
    <w:multiLevelType w:val="hybridMultilevel"/>
    <w:tmpl w:val="5080C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CF2721"/>
    <w:multiLevelType w:val="hybridMultilevel"/>
    <w:tmpl w:val="B27A7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487661">
    <w:abstractNumId w:val="0"/>
  </w:num>
  <w:num w:numId="2" w16cid:durableId="1698583224">
    <w:abstractNumId w:val="1"/>
  </w:num>
  <w:num w:numId="3" w16cid:durableId="498665462">
    <w:abstractNumId w:val="2"/>
  </w:num>
  <w:num w:numId="4" w16cid:durableId="587350883">
    <w:abstractNumId w:val="4"/>
  </w:num>
  <w:num w:numId="5" w16cid:durableId="112479534">
    <w:abstractNumId w:val="7"/>
  </w:num>
  <w:num w:numId="6" w16cid:durableId="49310012">
    <w:abstractNumId w:val="8"/>
  </w:num>
  <w:num w:numId="7" w16cid:durableId="1849252821">
    <w:abstractNumId w:val="6"/>
  </w:num>
  <w:num w:numId="8" w16cid:durableId="836262674">
    <w:abstractNumId w:val="3"/>
  </w:num>
  <w:num w:numId="9" w16cid:durableId="1973437442">
    <w:abstractNumId w:val="9"/>
  </w:num>
  <w:num w:numId="10" w16cid:durableId="17416322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0A3"/>
    <w:rsid w:val="000048E9"/>
    <w:rsid w:val="00031A29"/>
    <w:rsid w:val="00055514"/>
    <w:rsid w:val="00057F08"/>
    <w:rsid w:val="000C4EA6"/>
    <w:rsid w:val="000D14A9"/>
    <w:rsid w:val="00131569"/>
    <w:rsid w:val="00136DA3"/>
    <w:rsid w:val="001611FF"/>
    <w:rsid w:val="00165939"/>
    <w:rsid w:val="00173673"/>
    <w:rsid w:val="001A15CA"/>
    <w:rsid w:val="001C4B1C"/>
    <w:rsid w:val="001D529D"/>
    <w:rsid w:val="001F1BF4"/>
    <w:rsid w:val="00223B8F"/>
    <w:rsid w:val="00284C5E"/>
    <w:rsid w:val="002939B3"/>
    <w:rsid w:val="002A7AB8"/>
    <w:rsid w:val="002B2758"/>
    <w:rsid w:val="0031712C"/>
    <w:rsid w:val="00317A3E"/>
    <w:rsid w:val="00342C6D"/>
    <w:rsid w:val="00351375"/>
    <w:rsid w:val="003B3E69"/>
    <w:rsid w:val="003C074B"/>
    <w:rsid w:val="003C393E"/>
    <w:rsid w:val="00425EDB"/>
    <w:rsid w:val="00442211"/>
    <w:rsid w:val="004468B6"/>
    <w:rsid w:val="004651B4"/>
    <w:rsid w:val="00493432"/>
    <w:rsid w:val="004A3A2D"/>
    <w:rsid w:val="004A7502"/>
    <w:rsid w:val="004D0987"/>
    <w:rsid w:val="004E3B92"/>
    <w:rsid w:val="0062011A"/>
    <w:rsid w:val="0062322E"/>
    <w:rsid w:val="0065333E"/>
    <w:rsid w:val="00683106"/>
    <w:rsid w:val="006B2B3F"/>
    <w:rsid w:val="006E5B8E"/>
    <w:rsid w:val="006F3955"/>
    <w:rsid w:val="00710658"/>
    <w:rsid w:val="00716EA0"/>
    <w:rsid w:val="007340A3"/>
    <w:rsid w:val="00763BB5"/>
    <w:rsid w:val="007973A3"/>
    <w:rsid w:val="007D247B"/>
    <w:rsid w:val="00862ED3"/>
    <w:rsid w:val="008923BE"/>
    <w:rsid w:val="008C4DB6"/>
    <w:rsid w:val="0095449C"/>
    <w:rsid w:val="009549DC"/>
    <w:rsid w:val="00960173"/>
    <w:rsid w:val="00974129"/>
    <w:rsid w:val="009E459D"/>
    <w:rsid w:val="00A37FF6"/>
    <w:rsid w:val="00A529E0"/>
    <w:rsid w:val="00AC765D"/>
    <w:rsid w:val="00BA7D9D"/>
    <w:rsid w:val="00BF6686"/>
    <w:rsid w:val="00C65355"/>
    <w:rsid w:val="00C75BDB"/>
    <w:rsid w:val="00C875E6"/>
    <w:rsid w:val="00CC3713"/>
    <w:rsid w:val="00CD7596"/>
    <w:rsid w:val="00D75AD4"/>
    <w:rsid w:val="00D8116E"/>
    <w:rsid w:val="00D9463D"/>
    <w:rsid w:val="00E50C8A"/>
    <w:rsid w:val="00E53A6E"/>
    <w:rsid w:val="00E825D0"/>
    <w:rsid w:val="00E87FFE"/>
    <w:rsid w:val="00EE069D"/>
    <w:rsid w:val="00EE5F36"/>
    <w:rsid w:val="00F8585F"/>
    <w:rsid w:val="00F945F8"/>
    <w:rsid w:val="00FA2E01"/>
    <w:rsid w:val="00FB625F"/>
    <w:rsid w:val="00FC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4B9FAD"/>
  <w14:defaultImageDpi w14:val="0"/>
  <w15:docId w15:val="{797FF61E-7BE7-4AE4-AF41-CF44E2537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84C5E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Georgia" w:hAnsi="Georg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11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11FF"/>
  </w:style>
  <w:style w:type="paragraph" w:styleId="Footer">
    <w:name w:val="footer"/>
    <w:basedOn w:val="Normal"/>
    <w:link w:val="FooterChar"/>
    <w:uiPriority w:val="99"/>
    <w:unhideWhenUsed/>
    <w:rsid w:val="001611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11FF"/>
  </w:style>
  <w:style w:type="paragraph" w:styleId="ListParagraph">
    <w:name w:val="List Paragraph"/>
    <w:basedOn w:val="Normal"/>
    <w:uiPriority w:val="34"/>
    <w:qFormat/>
    <w:rsid w:val="004A7502"/>
    <w:pPr>
      <w:ind w:left="720"/>
      <w:contextualSpacing/>
    </w:pPr>
  </w:style>
  <w:style w:type="table" w:styleId="TableGrid">
    <w:name w:val="Table Grid"/>
    <w:basedOn w:val="TableNormal"/>
    <w:uiPriority w:val="39"/>
    <w:rsid w:val="0022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284C5E"/>
    <w:rPr>
      <w:rFonts w:ascii="Georgia" w:hAnsi="Georg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Highlight and type your name here</vt:lpstr>
    </vt:vector>
  </TitlesOfParts>
  <Company>Western Baptist College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Highlight and type your name here</dc:title>
  <dc:subject/>
  <dc:creator>Imig, Aaron</dc:creator>
  <cp:keywords/>
  <dc:description/>
  <cp:lastModifiedBy>Imig, Aaron</cp:lastModifiedBy>
  <cp:revision>23</cp:revision>
  <dcterms:created xsi:type="dcterms:W3CDTF">2022-09-01T21:40:00Z</dcterms:created>
  <dcterms:modified xsi:type="dcterms:W3CDTF">2023-01-13T22:18:00Z</dcterms:modified>
</cp:coreProperties>
</file>