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61FE" w14:textId="43CF02CE" w:rsidR="00E50C8A" w:rsidRPr="00761A47" w:rsidRDefault="00D37435" w:rsidP="00D37435">
      <w:pPr>
        <w:jc w:val="center"/>
        <w:rPr>
          <w:rFonts w:ascii="Calibri" w:hAnsi="Calibri" w:cs="Calibri"/>
          <w:sz w:val="22"/>
          <w:szCs w:val="22"/>
        </w:rPr>
      </w:pPr>
      <w:r w:rsidRPr="00761A47">
        <w:rPr>
          <w:rFonts w:ascii="Calibri" w:hAnsi="Calibri" w:cs="Calibri"/>
          <w:b/>
          <w:bCs/>
          <w:sz w:val="32"/>
          <w:szCs w:val="32"/>
        </w:rPr>
        <w:t xml:space="preserve">Instructional Evidence: Structured Debrief </w:t>
      </w:r>
      <w:r w:rsidR="009E363F" w:rsidRPr="00761A47">
        <w:rPr>
          <w:rFonts w:ascii="Calibri" w:hAnsi="Calibri" w:cs="Calibri"/>
          <w:b/>
          <w:bCs/>
          <w:sz w:val="32"/>
          <w:szCs w:val="32"/>
        </w:rPr>
        <w:t>and Reflection</w:t>
      </w:r>
    </w:p>
    <w:p w14:paraId="5AE145D5" w14:textId="4BD4CDDC" w:rsidR="00E50C8A" w:rsidRPr="00761A47" w:rsidRDefault="00E50C8A" w:rsidP="00E50C8A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5850"/>
      </w:tblGrid>
      <w:tr w:rsidR="00E50C8A" w:rsidRPr="00761A47" w14:paraId="6D38722B" w14:textId="77777777" w:rsidTr="00F5764E">
        <w:trPr>
          <w:trHeight w:val="467"/>
        </w:trPr>
        <w:tc>
          <w:tcPr>
            <w:tcW w:w="3775" w:type="dxa"/>
          </w:tcPr>
          <w:p w14:paraId="60EBB77D" w14:textId="625BC128" w:rsidR="00E50C8A" w:rsidRPr="00761A47" w:rsidRDefault="00D37435" w:rsidP="00E50C8A">
            <w:pPr>
              <w:rPr>
                <w:rFonts w:ascii="Calibri" w:hAnsi="Calibri" w:cs="Calibri"/>
                <w:sz w:val="22"/>
                <w:szCs w:val="22"/>
              </w:rPr>
            </w:pPr>
            <w:r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>Date of Debrief Meeting</w:t>
            </w:r>
            <w:r w:rsidR="00E50C8A"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DF61F17" w14:textId="7BFB7062" w:rsidR="00E50C8A" w:rsidRPr="00761A47" w:rsidRDefault="00E50C8A" w:rsidP="00E50C8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46138E25" w14:textId="78296CC4" w:rsidR="00E50C8A" w:rsidRPr="00761A47" w:rsidRDefault="00D37435" w:rsidP="00E50C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>University Supervisor Name:</w:t>
            </w:r>
          </w:p>
          <w:p w14:paraId="194AFF7F" w14:textId="78136831" w:rsidR="00E50C8A" w:rsidRPr="00761A47" w:rsidRDefault="00E50C8A" w:rsidP="00E50C8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D37435" w:rsidRPr="00761A47" w14:paraId="4C8DEE4A" w14:textId="77777777" w:rsidTr="00F5764E">
        <w:trPr>
          <w:trHeight w:val="458"/>
        </w:trPr>
        <w:tc>
          <w:tcPr>
            <w:tcW w:w="9625" w:type="dxa"/>
            <w:gridSpan w:val="2"/>
          </w:tcPr>
          <w:p w14:paraId="4969EF43" w14:textId="5A4FF3C9" w:rsidR="00D37435" w:rsidRPr="00761A47" w:rsidRDefault="009E0775" w:rsidP="00E50C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Lesson </w:t>
            </w:r>
            <w:r w:rsidR="00D53009"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>Number and Title</w:t>
            </w:r>
            <w:r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4240D73C" w14:textId="12686150" w:rsidR="00DF58A2" w:rsidRPr="00761A47" w:rsidRDefault="00DF58A2" w:rsidP="00E50C8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2900B4A" w14:textId="18AB37E7" w:rsidR="00E50C8A" w:rsidRPr="00761A47" w:rsidRDefault="00E50C8A" w:rsidP="00E50C8A">
      <w:pPr>
        <w:rPr>
          <w:rFonts w:ascii="Calibri" w:hAnsi="Calibri" w:cs="Calibri"/>
          <w:sz w:val="22"/>
          <w:szCs w:val="22"/>
        </w:rPr>
      </w:pPr>
    </w:p>
    <w:p w14:paraId="09D5B880" w14:textId="77777777" w:rsidR="00586A56" w:rsidRPr="00761A47" w:rsidRDefault="00C92FC8" w:rsidP="001121B1">
      <w:pPr>
        <w:rPr>
          <w:rFonts w:ascii="Calibri" w:eastAsia="Calibri" w:hAnsi="Calibri" w:cs="Calibri"/>
          <w:sz w:val="22"/>
          <w:szCs w:val="22"/>
        </w:rPr>
      </w:pPr>
      <w:r w:rsidRPr="00761A47">
        <w:rPr>
          <w:rFonts w:ascii="Calibri" w:eastAsia="Calibri" w:hAnsi="Calibri" w:cs="Calibri"/>
          <w:sz w:val="22"/>
          <w:szCs w:val="22"/>
        </w:rPr>
        <w:t xml:space="preserve">Based upon the debrief meeting and after reviewing the video/audio recording of the meeting, reflect on </w:t>
      </w:r>
      <w:r w:rsidR="00E35D65" w:rsidRPr="00761A47">
        <w:rPr>
          <w:rFonts w:ascii="Calibri" w:eastAsia="Calibri" w:hAnsi="Calibri" w:cs="Calibri"/>
          <w:sz w:val="22"/>
          <w:szCs w:val="22"/>
        </w:rPr>
        <w:t xml:space="preserve">your </w:t>
      </w:r>
      <w:r w:rsidRPr="00761A47">
        <w:rPr>
          <w:rFonts w:ascii="Calibri" w:eastAsia="Calibri" w:hAnsi="Calibri" w:cs="Calibri"/>
          <w:sz w:val="22"/>
          <w:szCs w:val="22"/>
        </w:rPr>
        <w:t>experience</w:t>
      </w:r>
      <w:r w:rsidR="00A32760" w:rsidRPr="00761A47">
        <w:rPr>
          <w:rFonts w:ascii="Calibri" w:eastAsia="Calibri" w:hAnsi="Calibri" w:cs="Calibri"/>
          <w:sz w:val="22"/>
          <w:szCs w:val="22"/>
        </w:rPr>
        <w:t xml:space="preserve">. </w:t>
      </w:r>
      <w:r w:rsidR="00586A56" w:rsidRPr="00761A47">
        <w:rPr>
          <w:rFonts w:ascii="Calibri" w:eastAsia="Calibri" w:hAnsi="Calibri" w:cs="Calibri"/>
          <w:sz w:val="22"/>
          <w:szCs w:val="22"/>
        </w:rPr>
        <w:t>Select one of the two options for completing the reflection.</w:t>
      </w:r>
    </w:p>
    <w:p w14:paraId="7BE67113" w14:textId="77777777" w:rsidR="00586A56" w:rsidRPr="00761A47" w:rsidRDefault="00586A56" w:rsidP="001121B1">
      <w:pPr>
        <w:rPr>
          <w:rFonts w:ascii="Calibri" w:eastAsia="Calibri" w:hAnsi="Calibri" w:cs="Calibri"/>
          <w:sz w:val="22"/>
          <w:szCs w:val="22"/>
        </w:rPr>
      </w:pPr>
    </w:p>
    <w:p w14:paraId="0C429F36" w14:textId="45C41F96" w:rsidR="00C92FC8" w:rsidRPr="00761A47" w:rsidRDefault="00586A56" w:rsidP="001121B1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1A47">
        <w:rPr>
          <w:rFonts w:ascii="Calibri" w:eastAsia="Calibri" w:hAnsi="Calibri" w:cs="Calibri"/>
          <w:sz w:val="22"/>
          <w:szCs w:val="22"/>
        </w:rPr>
        <w:t>Written narrative</w:t>
      </w:r>
      <w:r w:rsidR="00090160" w:rsidRPr="00761A47">
        <w:rPr>
          <w:rFonts w:ascii="Calibri" w:eastAsia="Calibri" w:hAnsi="Calibri" w:cs="Calibri"/>
          <w:sz w:val="22"/>
          <w:szCs w:val="22"/>
        </w:rPr>
        <w:t xml:space="preserve">: </w:t>
      </w:r>
      <w:r w:rsidR="00773932" w:rsidRPr="00761A47">
        <w:rPr>
          <w:rFonts w:ascii="Calibri" w:eastAsia="Calibri" w:hAnsi="Calibri" w:cs="Calibri"/>
          <w:sz w:val="22"/>
          <w:szCs w:val="22"/>
        </w:rPr>
        <w:t>For this option, delete the boxes below and write a narrative response that addresses each question with examples and reflection.</w:t>
      </w:r>
    </w:p>
    <w:p w14:paraId="0FFC8A26" w14:textId="375B59CE" w:rsidR="00F86F04" w:rsidRPr="00761A47" w:rsidRDefault="00F86F04" w:rsidP="001121B1">
      <w:pPr>
        <w:rPr>
          <w:rFonts w:ascii="Calibri" w:eastAsia="Calibri" w:hAnsi="Calibri" w:cs="Calibri"/>
          <w:sz w:val="22"/>
          <w:szCs w:val="22"/>
        </w:rPr>
      </w:pPr>
      <w:r w:rsidRPr="00761A47">
        <w:rPr>
          <w:rFonts w:ascii="Calibri" w:eastAsia="Calibri" w:hAnsi="Calibri" w:cs="Calibri"/>
          <w:sz w:val="22"/>
          <w:szCs w:val="22"/>
        </w:rPr>
        <w:t>OR</w:t>
      </w:r>
    </w:p>
    <w:p w14:paraId="6E8DC5F8" w14:textId="317B4065" w:rsidR="00090160" w:rsidRPr="00761A47" w:rsidRDefault="008E4CBB" w:rsidP="001121B1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1A47">
        <w:rPr>
          <w:rFonts w:ascii="Calibri" w:eastAsia="Calibri" w:hAnsi="Calibri" w:cs="Calibri"/>
          <w:sz w:val="22"/>
          <w:szCs w:val="22"/>
        </w:rPr>
        <w:t>Targeted prompts including summative reflection</w:t>
      </w:r>
      <w:r w:rsidR="005517D2" w:rsidRPr="00761A47">
        <w:rPr>
          <w:rFonts w:ascii="Calibri" w:eastAsia="Calibri" w:hAnsi="Calibri" w:cs="Calibri"/>
          <w:sz w:val="22"/>
          <w:szCs w:val="22"/>
        </w:rPr>
        <w:t>: For this option, respond in each box including examples and then compose a reflective narrative</w:t>
      </w:r>
      <w:r w:rsidR="00F433C5" w:rsidRPr="00761A47">
        <w:rPr>
          <w:rFonts w:ascii="Calibri" w:eastAsia="Calibri" w:hAnsi="Calibri" w:cs="Calibri"/>
          <w:sz w:val="22"/>
          <w:szCs w:val="22"/>
        </w:rPr>
        <w:t xml:space="preserve"> below. </w:t>
      </w:r>
    </w:p>
    <w:p w14:paraId="72E283C0" w14:textId="1FD676B7" w:rsidR="00C92FC8" w:rsidRPr="00761A47" w:rsidRDefault="00C92FC8" w:rsidP="001121B1">
      <w:pPr>
        <w:rPr>
          <w:rFonts w:ascii="Calibri" w:eastAsia="Calibri" w:hAnsi="Calibri" w:cs="Calibri"/>
          <w:sz w:val="22"/>
          <w:szCs w:val="22"/>
        </w:rPr>
      </w:pPr>
    </w:p>
    <w:p w14:paraId="019506F4" w14:textId="5C4D5F4B" w:rsidR="00395500" w:rsidRPr="00761A47" w:rsidRDefault="00F433C5" w:rsidP="001121B1">
      <w:pPr>
        <w:rPr>
          <w:rFonts w:ascii="Calibri" w:eastAsia="Calibri" w:hAnsi="Calibri" w:cs="Calibri"/>
          <w:sz w:val="22"/>
          <w:szCs w:val="22"/>
        </w:rPr>
      </w:pPr>
      <w:r w:rsidRPr="00761A47">
        <w:rPr>
          <w:rFonts w:ascii="Calibri" w:eastAsia="Calibri" w:hAnsi="Calibri" w:cs="Calibri"/>
          <w:sz w:val="22"/>
          <w:szCs w:val="22"/>
        </w:rPr>
        <w:t>For</w:t>
      </w:r>
      <w:r w:rsidR="00395500" w:rsidRPr="00761A47">
        <w:rPr>
          <w:rFonts w:ascii="Calibri" w:eastAsia="Calibri" w:hAnsi="Calibri" w:cs="Calibri"/>
          <w:sz w:val="22"/>
          <w:szCs w:val="22"/>
        </w:rPr>
        <w:t xml:space="preserve"> either </w:t>
      </w:r>
      <w:r w:rsidR="003747BB" w:rsidRPr="00761A47">
        <w:rPr>
          <w:rFonts w:ascii="Calibri" w:eastAsia="Calibri" w:hAnsi="Calibri" w:cs="Calibri"/>
          <w:sz w:val="22"/>
          <w:szCs w:val="22"/>
        </w:rPr>
        <w:t>option, be sure to summarize AND reflect</w:t>
      </w:r>
      <w:r w:rsidR="00F5764E" w:rsidRPr="00761A47">
        <w:rPr>
          <w:rFonts w:ascii="Calibri" w:eastAsia="Calibri" w:hAnsi="Calibri" w:cs="Calibri"/>
          <w:sz w:val="22"/>
          <w:szCs w:val="22"/>
        </w:rPr>
        <w:t>. Consider these sentence frames</w:t>
      </w:r>
      <w:r w:rsidR="003747BB" w:rsidRPr="00761A47">
        <w:rPr>
          <w:rFonts w:ascii="Calibri" w:eastAsia="Calibri" w:hAnsi="Calibri" w:cs="Calibri"/>
          <w:sz w:val="22"/>
          <w:szCs w:val="22"/>
        </w:rPr>
        <w:t>:</w:t>
      </w:r>
    </w:p>
    <w:p w14:paraId="14047A01" w14:textId="77777777" w:rsidR="003747BB" w:rsidRPr="00761A47" w:rsidRDefault="003747BB" w:rsidP="001121B1">
      <w:pPr>
        <w:rPr>
          <w:rFonts w:ascii="Calibri" w:eastAsia="Calibri" w:hAnsi="Calibri" w:cs="Calibri"/>
          <w:sz w:val="22"/>
          <w:szCs w:val="22"/>
        </w:rPr>
      </w:pPr>
    </w:p>
    <w:p w14:paraId="76E5523C" w14:textId="77777777" w:rsidR="00C92FC8" w:rsidRPr="00761A47" w:rsidRDefault="00C92FC8" w:rsidP="001121B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 w:val="0"/>
        <w:rPr>
          <w:rFonts w:ascii="Calibri" w:hAnsi="Calibri" w:cs="Calibri"/>
          <w:sz w:val="22"/>
          <w:szCs w:val="22"/>
        </w:rPr>
      </w:pPr>
      <w:r w:rsidRPr="00761A47">
        <w:rPr>
          <w:rFonts w:ascii="Calibri" w:hAnsi="Calibri" w:cs="Calibri"/>
          <w:sz w:val="22"/>
          <w:szCs w:val="22"/>
        </w:rPr>
        <w:t xml:space="preserve">Summarize the responses to each debrief question.  </w:t>
      </w:r>
      <w:r w:rsidRPr="00761A47">
        <w:rPr>
          <w:rFonts w:ascii="Calibri" w:hAnsi="Calibri" w:cs="Calibri"/>
          <w:i/>
          <w:sz w:val="22"/>
          <w:szCs w:val="22"/>
        </w:rPr>
        <w:t>“In question 1 of the debrief, we discussed…”</w:t>
      </w:r>
    </w:p>
    <w:p w14:paraId="0A41862A" w14:textId="77777777" w:rsidR="00C92FC8" w:rsidRPr="00761A47" w:rsidRDefault="00C92FC8" w:rsidP="001121B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 w:val="0"/>
        <w:rPr>
          <w:rFonts w:ascii="Calibri" w:hAnsi="Calibri" w:cs="Calibri"/>
          <w:sz w:val="22"/>
          <w:szCs w:val="22"/>
        </w:rPr>
      </w:pPr>
      <w:r w:rsidRPr="00761A47">
        <w:rPr>
          <w:rFonts w:ascii="Calibri" w:hAnsi="Calibri" w:cs="Calibri"/>
          <w:sz w:val="22"/>
          <w:szCs w:val="22"/>
        </w:rPr>
        <w:t xml:space="preserve">Reflect on your learning and next steps.  </w:t>
      </w:r>
      <w:r w:rsidRPr="00761A47">
        <w:rPr>
          <w:rFonts w:ascii="Calibri" w:hAnsi="Calibri" w:cs="Calibri"/>
          <w:i/>
          <w:sz w:val="22"/>
          <w:szCs w:val="22"/>
        </w:rPr>
        <w:t xml:space="preserve">“As a result of this debrief, I learned…” </w:t>
      </w:r>
      <w:r w:rsidRPr="00761A47">
        <w:rPr>
          <w:rFonts w:ascii="Calibri" w:hAnsi="Calibri" w:cs="Calibri"/>
          <w:iCs/>
          <w:sz w:val="22"/>
          <w:szCs w:val="22"/>
        </w:rPr>
        <w:t xml:space="preserve">or </w:t>
      </w:r>
      <w:r w:rsidRPr="00761A47">
        <w:rPr>
          <w:rFonts w:ascii="Calibri" w:hAnsi="Calibri" w:cs="Calibri"/>
          <w:i/>
          <w:sz w:val="22"/>
          <w:szCs w:val="22"/>
        </w:rPr>
        <w:t>“After reflecting on our debrief, I plan to…”</w:t>
      </w:r>
    </w:p>
    <w:p w14:paraId="7B8C474C" w14:textId="2DEE8C9B" w:rsidR="009019A9" w:rsidRPr="00761A47" w:rsidRDefault="009019A9" w:rsidP="00E50C8A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648" w:type="dxa"/>
        <w:tblInd w:w="-5" w:type="dxa"/>
        <w:tblLook w:val="04A0" w:firstRow="1" w:lastRow="0" w:firstColumn="1" w:lastColumn="0" w:noHBand="0" w:noVBand="1"/>
      </w:tblPr>
      <w:tblGrid>
        <w:gridCol w:w="9648"/>
      </w:tblGrid>
      <w:tr w:rsidR="00DF58A2" w:rsidRPr="00761A47" w14:paraId="6C57C8C1" w14:textId="77777777" w:rsidTr="0012772E">
        <w:trPr>
          <w:trHeight w:val="341"/>
        </w:trPr>
        <w:tc>
          <w:tcPr>
            <w:tcW w:w="9648" w:type="dxa"/>
            <w:shd w:val="clear" w:color="auto" w:fill="D9D9D9" w:themeFill="background1" w:themeFillShade="D9"/>
            <w:vAlign w:val="center"/>
          </w:tcPr>
          <w:p w14:paraId="1904FD70" w14:textId="2CD28395" w:rsidR="00DF58A2" w:rsidRPr="00761A47" w:rsidRDefault="00DF58A2" w:rsidP="00DF58A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>Lesson Debrief Questions</w:t>
            </w:r>
            <w:r w:rsidR="00984967" w:rsidRPr="00761A4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DF58A2" w:rsidRPr="00761A47" w14:paraId="59B72679" w14:textId="77777777" w:rsidTr="00F66882">
        <w:trPr>
          <w:trHeight w:val="662"/>
        </w:trPr>
        <w:tc>
          <w:tcPr>
            <w:tcW w:w="9648" w:type="dxa"/>
            <w:vAlign w:val="center"/>
          </w:tcPr>
          <w:p w14:paraId="0F4D8F7F" w14:textId="77777777" w:rsidR="003747BB" w:rsidRPr="00961D43" w:rsidRDefault="003747BB" w:rsidP="003747BB">
            <w:pPr>
              <w:pStyle w:val="ListParagraph"/>
              <w:numPr>
                <w:ilvl w:val="0"/>
                <w:numId w:val="11"/>
              </w:numPr>
              <w:spacing w:after="60" w:line="276" w:lineRule="auto"/>
              <w:ind w:left="36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61D43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What went well? What stands out as a highlight of the lesson?</w:t>
            </w:r>
          </w:p>
          <w:p w14:paraId="11EEC17E" w14:textId="7847F5F4" w:rsidR="00DF58A2" w:rsidRPr="00761A47" w:rsidRDefault="00DF58A2" w:rsidP="003747B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BD88A0" w14:textId="3BC5128A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8A2" w:rsidRPr="00761A47" w14:paraId="37742229" w14:textId="77777777" w:rsidTr="00F66882">
        <w:trPr>
          <w:trHeight w:val="692"/>
        </w:trPr>
        <w:tc>
          <w:tcPr>
            <w:tcW w:w="9648" w:type="dxa"/>
            <w:vAlign w:val="center"/>
          </w:tcPr>
          <w:p w14:paraId="6103D23D" w14:textId="2B70A8E7" w:rsidR="00DF58A2" w:rsidRPr="00961D43" w:rsidRDefault="003747BB" w:rsidP="003747BB">
            <w:pPr>
              <w:pStyle w:val="ListParagraph"/>
              <w:numPr>
                <w:ilvl w:val="0"/>
                <w:numId w:val="11"/>
              </w:numPr>
              <w:spacing w:after="60" w:line="276" w:lineRule="auto"/>
              <w:ind w:left="36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61D43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What was unexpected or was challenging during the lesson?</w:t>
            </w:r>
          </w:p>
          <w:p w14:paraId="4934FB1A" w14:textId="77777777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4BD34F" w14:textId="1091E718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8A2" w:rsidRPr="00761A47" w14:paraId="651AC821" w14:textId="77777777" w:rsidTr="00F66882">
        <w:trPr>
          <w:trHeight w:val="662"/>
        </w:trPr>
        <w:tc>
          <w:tcPr>
            <w:tcW w:w="9648" w:type="dxa"/>
            <w:vAlign w:val="center"/>
          </w:tcPr>
          <w:p w14:paraId="40BCD790" w14:textId="2ABB5D5B" w:rsidR="00DF58A2" w:rsidRPr="00961D43" w:rsidRDefault="003747BB" w:rsidP="003747B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1D43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How could the lesson be improved for the next time it is taught?</w:t>
            </w:r>
          </w:p>
          <w:p w14:paraId="37B81392" w14:textId="77777777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4F5655" w14:textId="454C4F92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8A2" w:rsidRPr="00761A47" w14:paraId="2A936E74" w14:textId="77777777" w:rsidTr="00F66882">
        <w:trPr>
          <w:trHeight w:val="662"/>
        </w:trPr>
        <w:tc>
          <w:tcPr>
            <w:tcW w:w="9648" w:type="dxa"/>
            <w:vAlign w:val="center"/>
          </w:tcPr>
          <w:p w14:paraId="05794DD1" w14:textId="1D09876F" w:rsidR="001E6A37" w:rsidRPr="00961D43" w:rsidRDefault="003747BB" w:rsidP="001E6A37">
            <w:pPr>
              <w:pStyle w:val="ListParagraph"/>
              <w:numPr>
                <w:ilvl w:val="0"/>
                <w:numId w:val="11"/>
              </w:numPr>
              <w:spacing w:after="60" w:line="276" w:lineRule="auto"/>
              <w:ind w:left="3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1D43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In what ways was an environment created that supports individual and collaborative learning, and encourages active student engagement for all learners?</w:t>
            </w:r>
          </w:p>
          <w:p w14:paraId="741633B8" w14:textId="77777777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7C9086" w14:textId="12CB188D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8A2" w:rsidRPr="00761A47" w14:paraId="37B8F996" w14:textId="77777777" w:rsidTr="00F66882">
        <w:trPr>
          <w:trHeight w:val="662"/>
        </w:trPr>
        <w:tc>
          <w:tcPr>
            <w:tcW w:w="9648" w:type="dxa"/>
            <w:vAlign w:val="center"/>
          </w:tcPr>
          <w:p w14:paraId="217E4216" w14:textId="16B62867" w:rsidR="001E6A37" w:rsidRPr="00961D43" w:rsidRDefault="003747BB" w:rsidP="001E6A37">
            <w:pPr>
              <w:pStyle w:val="ListParagraph"/>
              <w:numPr>
                <w:ilvl w:val="0"/>
                <w:numId w:val="11"/>
              </w:numPr>
              <w:spacing w:after="60" w:line="276" w:lineRule="auto"/>
              <w:ind w:left="3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61D43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What instructional strategies were utilized to deepen student understanding of content, and to apply knowledge in meaningful ways for all learners?</w:t>
            </w:r>
          </w:p>
          <w:p w14:paraId="117618D4" w14:textId="77777777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011C66" w14:textId="7AA3361C" w:rsidR="001E6A37" w:rsidRPr="00761A47" w:rsidRDefault="001E6A37" w:rsidP="001E6A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BD2D9" w14:textId="51FFAC38" w:rsidR="00683106" w:rsidRPr="00761A47" w:rsidRDefault="00683106" w:rsidP="00F433C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7EC32C" w14:textId="4F849846" w:rsidR="00F433C5" w:rsidRPr="00761A47" w:rsidRDefault="00984967" w:rsidP="00F433C5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761A47">
        <w:rPr>
          <w:rFonts w:ascii="Calibri" w:hAnsi="Calibri" w:cs="Calibri"/>
          <w:b/>
          <w:bCs/>
          <w:sz w:val="22"/>
          <w:szCs w:val="22"/>
        </w:rPr>
        <w:t>Summative</w:t>
      </w:r>
      <w:r w:rsidR="00F433C5" w:rsidRPr="00761A47">
        <w:rPr>
          <w:rFonts w:ascii="Calibri" w:hAnsi="Calibri" w:cs="Calibri"/>
          <w:b/>
          <w:bCs/>
          <w:sz w:val="22"/>
          <w:szCs w:val="22"/>
        </w:rPr>
        <w:t xml:space="preserve"> R</w:t>
      </w:r>
      <w:r w:rsidRPr="00761A47">
        <w:rPr>
          <w:rFonts w:ascii="Calibri" w:hAnsi="Calibri" w:cs="Calibri"/>
          <w:b/>
          <w:bCs/>
          <w:sz w:val="22"/>
          <w:szCs w:val="22"/>
        </w:rPr>
        <w:t>eflection:</w:t>
      </w:r>
    </w:p>
    <w:sectPr w:rsidR="00F433C5" w:rsidRPr="00761A47" w:rsidSect="00E50C8A">
      <w:head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89C3" w14:textId="77777777" w:rsidR="00D646BA" w:rsidRDefault="00D646BA" w:rsidP="001611FF">
      <w:r>
        <w:separator/>
      </w:r>
    </w:p>
  </w:endnote>
  <w:endnote w:type="continuationSeparator" w:id="0">
    <w:p w14:paraId="01957C74" w14:textId="77777777" w:rsidR="00D646BA" w:rsidRDefault="00D646BA" w:rsidP="0016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72AE" w14:textId="77777777" w:rsidR="00D646BA" w:rsidRDefault="00D646BA" w:rsidP="001611FF">
      <w:r>
        <w:separator/>
      </w:r>
    </w:p>
  </w:footnote>
  <w:footnote w:type="continuationSeparator" w:id="0">
    <w:p w14:paraId="35BBE4F9" w14:textId="77777777" w:rsidR="00D646BA" w:rsidRDefault="00D646BA" w:rsidP="0016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55EE" w14:textId="743C2B51" w:rsidR="00710658" w:rsidRPr="00BF6686" w:rsidRDefault="00710658" w:rsidP="00EE069D">
    <w:pPr>
      <w:pStyle w:val="Header"/>
      <w:rPr>
        <w:rFonts w:asciiTheme="majorHAnsi" w:hAnsiTheme="majorHAnsi" w:cstheme="majorHAnsi"/>
        <w:sz w:val="16"/>
        <w:szCs w:val="16"/>
      </w:rPr>
    </w:pPr>
    <w:r w:rsidRPr="00BF6686">
      <w:rPr>
        <w:rFonts w:asciiTheme="majorHAnsi" w:hAnsiTheme="majorHAnsi" w:cstheme="majorHAnsi"/>
        <w:sz w:val="16"/>
        <w:szCs w:val="16"/>
      </w:rPr>
      <w:t>Corban University</w:t>
    </w:r>
    <w:r w:rsidRPr="00BF6686">
      <w:rPr>
        <w:rFonts w:asciiTheme="majorHAnsi" w:hAnsiTheme="majorHAnsi" w:cstheme="majorHAnsi"/>
        <w:sz w:val="16"/>
        <w:szCs w:val="16"/>
      </w:rPr>
      <w:tab/>
    </w:r>
    <w:r w:rsidRPr="00BF6686">
      <w:rPr>
        <w:rFonts w:asciiTheme="majorHAnsi" w:hAnsiTheme="majorHAnsi" w:cstheme="majorHAnsi"/>
        <w:sz w:val="16"/>
        <w:szCs w:val="16"/>
      </w:rPr>
      <w:tab/>
    </w:r>
    <w:r w:rsidR="00D37435">
      <w:rPr>
        <w:rFonts w:asciiTheme="majorHAnsi" w:hAnsiTheme="majorHAnsi" w:cstheme="majorHAnsi"/>
        <w:sz w:val="16"/>
        <w:szCs w:val="16"/>
      </w:rPr>
      <w:t>Instructional Evidence</w:t>
    </w:r>
  </w:p>
  <w:p w14:paraId="020C02C1" w14:textId="0C05D5B4" w:rsidR="00710658" w:rsidRPr="00BF6686" w:rsidRDefault="00710658" w:rsidP="00136DA3">
    <w:pPr>
      <w:pStyle w:val="Header"/>
      <w:rPr>
        <w:rFonts w:asciiTheme="majorHAnsi" w:hAnsiTheme="majorHAnsi" w:cstheme="majorHAnsi"/>
        <w:sz w:val="16"/>
        <w:szCs w:val="16"/>
      </w:rPr>
    </w:pPr>
    <w:r w:rsidRPr="00BF6686">
      <w:rPr>
        <w:rFonts w:asciiTheme="majorHAnsi" w:hAnsiTheme="majorHAnsi" w:cstheme="majorHAnsi"/>
        <w:sz w:val="16"/>
        <w:szCs w:val="16"/>
      </w:rPr>
      <w:t xml:space="preserve">School of Education </w:t>
    </w:r>
    <w:r w:rsidRPr="00BF6686">
      <w:rPr>
        <w:rFonts w:asciiTheme="majorHAnsi" w:hAnsiTheme="majorHAnsi" w:cstheme="majorHAnsi"/>
        <w:sz w:val="16"/>
        <w:szCs w:val="16"/>
      </w:rPr>
      <w:tab/>
    </w:r>
    <w:r w:rsidRPr="00BF6686">
      <w:rPr>
        <w:rFonts w:asciiTheme="majorHAnsi" w:hAnsiTheme="majorHAnsi" w:cstheme="maj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EB6E68"/>
    <w:multiLevelType w:val="multilevel"/>
    <w:tmpl w:val="ACC0C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F34A03"/>
    <w:multiLevelType w:val="hybridMultilevel"/>
    <w:tmpl w:val="371A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81E0C"/>
    <w:multiLevelType w:val="multilevel"/>
    <w:tmpl w:val="ACC0C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A82AE5"/>
    <w:multiLevelType w:val="hybridMultilevel"/>
    <w:tmpl w:val="7DA8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3243E"/>
    <w:multiLevelType w:val="hybridMultilevel"/>
    <w:tmpl w:val="4202CDD0"/>
    <w:lvl w:ilvl="0" w:tplc="B0960F9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075CDD"/>
    <w:multiLevelType w:val="hybridMultilevel"/>
    <w:tmpl w:val="5EDA5E40"/>
    <w:lvl w:ilvl="0" w:tplc="95987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C679B"/>
    <w:multiLevelType w:val="hybridMultilevel"/>
    <w:tmpl w:val="C26C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7F72"/>
    <w:multiLevelType w:val="hybridMultilevel"/>
    <w:tmpl w:val="55E6D454"/>
    <w:lvl w:ilvl="0" w:tplc="460CC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048E8"/>
    <w:multiLevelType w:val="hybridMultilevel"/>
    <w:tmpl w:val="51B0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225E"/>
    <w:multiLevelType w:val="hybridMultilevel"/>
    <w:tmpl w:val="5080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2721"/>
    <w:multiLevelType w:val="hybridMultilevel"/>
    <w:tmpl w:val="B27A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2313F"/>
    <w:multiLevelType w:val="hybridMultilevel"/>
    <w:tmpl w:val="A7E0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05282">
    <w:abstractNumId w:val="0"/>
  </w:num>
  <w:num w:numId="2" w16cid:durableId="924609721">
    <w:abstractNumId w:val="1"/>
  </w:num>
  <w:num w:numId="3" w16cid:durableId="1725714355">
    <w:abstractNumId w:val="2"/>
  </w:num>
  <w:num w:numId="4" w16cid:durableId="614601582">
    <w:abstractNumId w:val="6"/>
  </w:num>
  <w:num w:numId="5" w16cid:durableId="1949000601">
    <w:abstractNumId w:val="11"/>
  </w:num>
  <w:num w:numId="6" w16cid:durableId="1130437364">
    <w:abstractNumId w:val="12"/>
  </w:num>
  <w:num w:numId="7" w16cid:durableId="1382438579">
    <w:abstractNumId w:val="9"/>
  </w:num>
  <w:num w:numId="8" w16cid:durableId="1379429154">
    <w:abstractNumId w:val="4"/>
  </w:num>
  <w:num w:numId="9" w16cid:durableId="1536192350">
    <w:abstractNumId w:val="13"/>
  </w:num>
  <w:num w:numId="10" w16cid:durableId="853764527">
    <w:abstractNumId w:val="8"/>
  </w:num>
  <w:num w:numId="11" w16cid:durableId="2059159755">
    <w:abstractNumId w:val="14"/>
  </w:num>
  <w:num w:numId="12" w16cid:durableId="53628273">
    <w:abstractNumId w:val="3"/>
  </w:num>
  <w:num w:numId="13" w16cid:durableId="772744161">
    <w:abstractNumId w:val="5"/>
  </w:num>
  <w:num w:numId="14" w16cid:durableId="1118454656">
    <w:abstractNumId w:val="7"/>
  </w:num>
  <w:num w:numId="15" w16cid:durableId="1057049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A3"/>
    <w:rsid w:val="00011050"/>
    <w:rsid w:val="00055514"/>
    <w:rsid w:val="00090160"/>
    <w:rsid w:val="000A4073"/>
    <w:rsid w:val="001121B1"/>
    <w:rsid w:val="0012772E"/>
    <w:rsid w:val="00131569"/>
    <w:rsid w:val="00136DA3"/>
    <w:rsid w:val="001611FF"/>
    <w:rsid w:val="00165939"/>
    <w:rsid w:val="00173673"/>
    <w:rsid w:val="001A15CA"/>
    <w:rsid w:val="001C4B1C"/>
    <w:rsid w:val="001E6A37"/>
    <w:rsid w:val="001F1BF4"/>
    <w:rsid w:val="00223B8F"/>
    <w:rsid w:val="0024234A"/>
    <w:rsid w:val="00242C30"/>
    <w:rsid w:val="00284C5E"/>
    <w:rsid w:val="002939B3"/>
    <w:rsid w:val="002B2758"/>
    <w:rsid w:val="0031712C"/>
    <w:rsid w:val="00342C6D"/>
    <w:rsid w:val="003747BB"/>
    <w:rsid w:val="00395500"/>
    <w:rsid w:val="003C074B"/>
    <w:rsid w:val="003C393E"/>
    <w:rsid w:val="00424D00"/>
    <w:rsid w:val="00425EDB"/>
    <w:rsid w:val="004468B6"/>
    <w:rsid w:val="004651B4"/>
    <w:rsid w:val="004A7502"/>
    <w:rsid w:val="004D0987"/>
    <w:rsid w:val="004E3B92"/>
    <w:rsid w:val="005517D2"/>
    <w:rsid w:val="00586A56"/>
    <w:rsid w:val="0062011A"/>
    <w:rsid w:val="0062322E"/>
    <w:rsid w:val="0065333E"/>
    <w:rsid w:val="00683106"/>
    <w:rsid w:val="006B2B3F"/>
    <w:rsid w:val="006E5B8E"/>
    <w:rsid w:val="006F3955"/>
    <w:rsid w:val="00710658"/>
    <w:rsid w:val="00716EA0"/>
    <w:rsid w:val="007340A3"/>
    <w:rsid w:val="00761A47"/>
    <w:rsid w:val="00763BB5"/>
    <w:rsid w:val="00773932"/>
    <w:rsid w:val="007D247B"/>
    <w:rsid w:val="00862ED3"/>
    <w:rsid w:val="008E4CBB"/>
    <w:rsid w:val="009019A9"/>
    <w:rsid w:val="0092320A"/>
    <w:rsid w:val="009549DC"/>
    <w:rsid w:val="00960173"/>
    <w:rsid w:val="00961D43"/>
    <w:rsid w:val="00981AB4"/>
    <w:rsid w:val="00984967"/>
    <w:rsid w:val="009E0775"/>
    <w:rsid w:val="009E363F"/>
    <w:rsid w:val="009E459D"/>
    <w:rsid w:val="00A32760"/>
    <w:rsid w:val="00A529E0"/>
    <w:rsid w:val="00A53A63"/>
    <w:rsid w:val="00BF6686"/>
    <w:rsid w:val="00C1142B"/>
    <w:rsid w:val="00C65355"/>
    <w:rsid w:val="00C75BDB"/>
    <w:rsid w:val="00C92FC8"/>
    <w:rsid w:val="00CC3713"/>
    <w:rsid w:val="00CD7596"/>
    <w:rsid w:val="00D37435"/>
    <w:rsid w:val="00D53009"/>
    <w:rsid w:val="00D646BA"/>
    <w:rsid w:val="00D75AD4"/>
    <w:rsid w:val="00D8116E"/>
    <w:rsid w:val="00D9463D"/>
    <w:rsid w:val="00DF58A2"/>
    <w:rsid w:val="00E0263A"/>
    <w:rsid w:val="00E35D65"/>
    <w:rsid w:val="00E50C8A"/>
    <w:rsid w:val="00E53A6E"/>
    <w:rsid w:val="00E825D0"/>
    <w:rsid w:val="00EE069D"/>
    <w:rsid w:val="00EE5F36"/>
    <w:rsid w:val="00F433C5"/>
    <w:rsid w:val="00F5764E"/>
    <w:rsid w:val="00F66882"/>
    <w:rsid w:val="00F8585F"/>
    <w:rsid w:val="00F86F04"/>
    <w:rsid w:val="00F945F8"/>
    <w:rsid w:val="00FA2E01"/>
    <w:rsid w:val="00FB625F"/>
    <w:rsid w:val="00F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B9FAD"/>
  <w14:defaultImageDpi w14:val="0"/>
  <w15:docId w15:val="{797FF61E-7BE7-4AE4-AF41-CF44E253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4C5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eorgia" w:hAnsi="Georg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1FF"/>
  </w:style>
  <w:style w:type="paragraph" w:styleId="Footer">
    <w:name w:val="footer"/>
    <w:basedOn w:val="Normal"/>
    <w:link w:val="FooterChar"/>
    <w:uiPriority w:val="99"/>
    <w:unhideWhenUsed/>
    <w:rsid w:val="00161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1FF"/>
  </w:style>
  <w:style w:type="paragraph" w:styleId="ListParagraph">
    <w:name w:val="List Paragraph"/>
    <w:basedOn w:val="Normal"/>
    <w:uiPriority w:val="34"/>
    <w:qFormat/>
    <w:rsid w:val="004A7502"/>
    <w:pPr>
      <w:ind w:left="720"/>
      <w:contextualSpacing/>
    </w:pPr>
  </w:style>
  <w:style w:type="table" w:styleId="TableGrid">
    <w:name w:val="Table Grid"/>
    <w:basedOn w:val="TableNormal"/>
    <w:uiPriority w:val="39"/>
    <w:rsid w:val="0022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84C5E"/>
    <w:rPr>
      <w:rFonts w:ascii="Georgia" w:hAnsi="Georg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 and type your name here</vt:lpstr>
    </vt:vector>
  </TitlesOfParts>
  <Company>Western Baptist College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 and type your name here</dc:title>
  <dc:subject/>
  <dc:creator>Imig, Aaron</dc:creator>
  <cp:keywords/>
  <dc:description/>
  <cp:lastModifiedBy>Imig, Aaron</cp:lastModifiedBy>
  <cp:revision>30</cp:revision>
  <dcterms:created xsi:type="dcterms:W3CDTF">2022-09-14T17:06:00Z</dcterms:created>
  <dcterms:modified xsi:type="dcterms:W3CDTF">2023-01-13T22:19:00Z</dcterms:modified>
</cp:coreProperties>
</file>